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97D" w:rsidRDefault="00F3797D">
      <w:pPr>
        <w:jc w:val="center"/>
      </w:pPr>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rsidR="00F3797D" w:rsidRPr="00AE543F" w:rsidRDefault="001F01EF">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pt;margin-top:35.4pt;width:481.5pt;height:320.25pt;z-index:1;mso-position-horizontal-relative:text;mso-position-vertical-relative:text;mso-width-relative:page;mso-height-relative:page">
            <v:imagedata r:id="rId7" o:title="13731495_1035682803134205_72540489726677155_n"/>
            <w10:wrap type="square"/>
          </v:shape>
        </w:pict>
      </w:r>
      <w:r w:rsidR="001703C1">
        <w:rPr>
          <w:rFonts w:ascii="FreeMono" w:hAnsi="FreeMono" w:cs="FreeMono"/>
          <w:b/>
          <w:bCs/>
          <w:color w:val="996633"/>
          <w:sz w:val="32"/>
          <w:szCs w:val="32"/>
          <w:lang w:val="en-US"/>
        </w:rPr>
        <w:t>ESC - Volunteering</w:t>
      </w:r>
    </w:p>
    <w:p w:rsidR="00F3797D" w:rsidRPr="00AE543F" w:rsidRDefault="00F3797D">
      <w:pPr>
        <w:jc w:val="center"/>
        <w:rPr>
          <w:rFonts w:ascii="Arial" w:hAnsi="Arial" w:cs="Arial"/>
          <w:b/>
          <w:bCs/>
          <w:lang w:val="en-US"/>
        </w:rPr>
      </w:pPr>
    </w:p>
    <w:p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F3797D" w:rsidRDefault="006B043D">
      <w:pPr>
        <w:pStyle w:val="Tito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ito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r w:rsidR="006B043D" w:rsidRPr="00AE543F">
        <w:rPr>
          <w:rFonts w:cs="Arial"/>
          <w:color w:val="996633"/>
          <w:sz w:val="22"/>
          <w:szCs w:val="22"/>
          <w:lang w:val="en-US"/>
        </w:rPr>
        <w:t>Descrizione del progetto.</w:t>
      </w:r>
    </w:p>
    <w:p w:rsidR="00F3797D" w:rsidRDefault="006B043D">
      <w:pPr>
        <w:jc w:val="both"/>
      </w:pPr>
      <w:r>
        <w:rPr>
          <w:rFonts w:ascii="Arial" w:hAnsi="Arial" w:cs="Arial"/>
          <w:b/>
          <w:bCs/>
          <w:lang w:val="en-US"/>
        </w:rPr>
        <w:t xml:space="preserve">Please, describe, using your own words, how you imagine a typical day will be like in your </w:t>
      </w:r>
      <w:r>
        <w:rPr>
          <w:rFonts w:ascii="Arial" w:hAnsi="Arial" w:cs="Arial"/>
          <w:b/>
          <w:bCs/>
          <w:lang w:val="en-US"/>
        </w:rPr>
        <w:lastRenderedPageBreak/>
        <w:t>receiving organization.</w:t>
      </w:r>
      <w:r w:rsidRPr="00B73397">
        <w:rPr>
          <w:rFonts w:ascii="Arial" w:hAnsi="Arial" w:cs="Arial"/>
          <w:lang w:val="en-US"/>
        </w:rPr>
        <w:t xml:space="preserve"> </w:t>
      </w:r>
      <w:r>
        <w:rPr>
          <w:rFonts w:ascii="Arial" w:hAnsi="Arial" w:cs="Arial"/>
          <w:b/>
          <w:bCs/>
          <w:color w:val="996633"/>
        </w:rPr>
        <w:t xml:space="preserve">Per favore, descrivi a parole tue, come immagini una giornata </w:t>
      </w:r>
      <w:proofErr w:type="gramStart"/>
      <w:r>
        <w:rPr>
          <w:rFonts w:ascii="Arial" w:hAnsi="Arial" w:cs="Arial"/>
          <w:b/>
          <w:bCs/>
          <w:color w:val="996633"/>
        </w:rPr>
        <w:t>tipo  presso</w:t>
      </w:r>
      <w:proofErr w:type="gramEnd"/>
      <w:r>
        <w:rPr>
          <w:rFonts w:ascii="Arial" w:hAnsi="Arial" w:cs="Arial"/>
          <w:b/>
          <w:bCs/>
          <w:color w:val="996633"/>
        </w:rPr>
        <w:t xml:space="preserve"> il tuo ente di accoglienza.</w:t>
      </w:r>
    </w:p>
    <w:tbl>
      <w:tblPr>
        <w:tblW w:w="0" w:type="auto"/>
        <w:tblInd w:w="4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proofErr w:type="gramStart"/>
      <w:r w:rsidR="006B043D">
        <w:rPr>
          <w:rFonts w:ascii="Arial" w:hAnsi="Arial" w:cs="Arial"/>
          <w:b/>
          <w:bCs/>
          <w:lang w:val="en-US"/>
        </w:rPr>
        <w:t>.Your</w:t>
      </w:r>
      <w:proofErr w:type="gramEnd"/>
      <w:r w:rsidR="006B043D">
        <w:rPr>
          <w:rFonts w:ascii="Arial" w:hAnsi="Arial" w:cs="Arial"/>
          <w:b/>
          <w:bCs/>
          <w:lang w:val="en-US"/>
        </w:rPr>
        <w:t xml:space="preserve"> motivation</w:t>
      </w:r>
      <w:r w:rsidR="006B043D">
        <w:rPr>
          <w:rFonts w:ascii="Arial" w:hAnsi="Arial" w:cs="Arial"/>
          <w:i/>
          <w:iCs/>
          <w:lang w:val="en-US"/>
        </w:rPr>
        <w:t xml:space="preserve"> </w:t>
      </w:r>
      <w:r w:rsidR="006B043D" w:rsidRPr="00AE543F">
        <w:rPr>
          <w:rFonts w:ascii="Arial" w:hAnsi="Arial" w:cs="Arial"/>
          <w:b/>
          <w:bCs/>
          <w:color w:val="996633"/>
          <w:lang w:val="en-US"/>
        </w:rPr>
        <w:t>La tua motivazione</w:t>
      </w:r>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ito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lastRenderedPageBreak/>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ito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ito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lastRenderedPageBreak/>
        <w:t>2. PLEASE FILL IN THE FOLLOWING DETAILS FOR YOUR APPLICATION!</w:t>
      </w:r>
    </w:p>
    <w:p w:rsidR="00F3797D" w:rsidRPr="00AE543F" w:rsidRDefault="006B043D">
      <w:pPr>
        <w:pStyle w:val="Tito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ito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Phone number</w:t>
            </w:r>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r w:rsidRPr="002B51A4">
              <w:rPr>
                <w:rFonts w:ascii="Arial" w:hAnsi="Arial" w:cs="Arial"/>
                <w:color w:val="996633"/>
                <w:lang w:val="en-US"/>
              </w:rPr>
              <w:t xml:space="preserve">Città e </w:t>
            </w:r>
            <w:r>
              <w:rPr>
                <w:rFonts w:ascii="Arial" w:hAnsi="Arial" w:cs="Arial"/>
                <w:color w:val="996633"/>
                <w:lang w:val="en-US"/>
              </w:rPr>
              <w:t>Nazione di residenza</w:t>
            </w:r>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Home address</w:t>
            </w:r>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Date of birth</w:t>
            </w:r>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r w:rsidRPr="00AE543F">
              <w:rPr>
                <w:rFonts w:ascii="Arial" w:hAnsi="Arial" w:cs="Arial"/>
              </w:rPr>
              <w:t>Place of birth</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Number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r>
              <w:rPr>
                <w:rFonts w:ascii="Arial" w:hAnsi="Arial" w:cs="Arial"/>
              </w:rPr>
              <w:t>Solidarity Corps Number</w:t>
            </w:r>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ito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ito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Per favore, daI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0C4937">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lastRenderedPageBreak/>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F3797D" w:rsidRPr="00B73397" w:rsidRDefault="00F3797D">
      <w:pPr>
        <w:tabs>
          <w:tab w:val="left" w:pos="1440"/>
          <w:tab w:val="right" w:pos="9540"/>
        </w:tabs>
        <w:rPr>
          <w:rFonts w:ascii="Arial" w:hAnsi="Arial" w:cs="Arial"/>
          <w:lang w:val="en-US"/>
        </w:rPr>
      </w:pPr>
    </w:p>
    <w:p w:rsidR="000C4937" w:rsidRDefault="000C4937" w:rsidP="000C4937">
      <w:pPr>
        <w:shd w:val="clear" w:color="auto" w:fill="CC9966"/>
        <w:rPr>
          <w:rFonts w:ascii="Arial" w:eastAsia="MyriadPro-Regular" w:hAnsi="Arial" w:cs="Arial"/>
          <w:lang w:val="en-US"/>
        </w:rPr>
      </w:pPr>
      <w:r>
        <w:rPr>
          <w:rFonts w:ascii="FreeMono" w:hAnsi="FreeMono" w:cs="FreeMono" w:hint="eastAsia"/>
          <w:b/>
          <w:bCs/>
          <w:color w:val="FFFFFF"/>
          <w:sz w:val="28"/>
          <w:szCs w:val="28"/>
        </w:rPr>
        <w:t>3. FOR YOUR SENDING ORGANIZATION</w:t>
      </w:r>
    </w:p>
    <w:p w:rsidR="000C4937" w:rsidRDefault="000C4937" w:rsidP="000C4937">
      <w:pPr>
        <w:rPr>
          <w:rFonts w:ascii="Arial" w:eastAsia="MyriadPro-Regular" w:hAnsi="Arial" w:cs="Arial"/>
          <w:lang w:val="en-US"/>
        </w:rPr>
      </w:pPr>
    </w:p>
    <w:tbl>
      <w:tblPr>
        <w:tblW w:w="0" w:type="auto"/>
        <w:tblInd w:w="262" w:type="dxa"/>
        <w:tblLayout w:type="fixed"/>
        <w:tblCellMar>
          <w:left w:w="0" w:type="dxa"/>
          <w:right w:w="0" w:type="dxa"/>
        </w:tblCellMar>
        <w:tblLook w:val="04A0" w:firstRow="1" w:lastRow="0" w:firstColumn="1" w:lastColumn="0" w:noHBand="0" w:noVBand="1"/>
      </w:tblPr>
      <w:tblGrid>
        <w:gridCol w:w="3537"/>
        <w:gridCol w:w="5526"/>
        <w:gridCol w:w="32"/>
        <w:gridCol w:w="40"/>
        <w:gridCol w:w="10"/>
      </w:tblGrid>
      <w:tr w:rsidR="000C4937" w:rsidTr="000C4937">
        <w:trPr>
          <w:gridAfter w:val="1"/>
          <w:wAfter w:w="10" w:type="dxa"/>
          <w:cantSplit/>
          <w:trHeight w:val="141"/>
        </w:trPr>
        <w:tc>
          <w:tcPr>
            <w:tcW w:w="9063" w:type="dxa"/>
            <w:gridSpan w:val="2"/>
            <w:hideMark/>
          </w:tcPr>
          <w:p w:rsidR="000C4937" w:rsidRDefault="000C4937">
            <w:pPr>
              <w:pStyle w:val="youthaf0part"/>
              <w:shd w:val="clear" w:color="auto" w:fill="CC9966"/>
              <w:tabs>
                <w:tab w:val="clear" w:pos="284"/>
                <w:tab w:val="left" w:pos="708"/>
              </w:tabs>
              <w:ind w:left="-57" w:right="-113"/>
            </w:pPr>
            <w:r>
              <w:rPr>
                <w:rFonts w:ascii="FreeMono" w:eastAsia="Calibri" w:hAnsi="FreeMono" w:cs="FreeMono" w:hint="eastAsia"/>
                <w:color w:val="FFFFFF"/>
                <w:sz w:val="28"/>
                <w:szCs w:val="28"/>
                <w:lang w:val="it-IT" w:eastAsia="zh-CN"/>
              </w:rPr>
              <w:t>PARTNER IDENTIFICATION FORM</w:t>
            </w:r>
          </w:p>
        </w:tc>
        <w:tc>
          <w:tcPr>
            <w:tcW w:w="32" w:type="dxa"/>
          </w:tcPr>
          <w:p w:rsidR="000C4937" w:rsidRDefault="000C4937">
            <w:pPr>
              <w:snapToGrid w:val="0"/>
            </w:pPr>
          </w:p>
        </w:tc>
        <w:tc>
          <w:tcPr>
            <w:tcW w:w="40" w:type="dxa"/>
          </w:tcPr>
          <w:p w:rsidR="000C4937" w:rsidRDefault="000C4937">
            <w:pPr>
              <w:snapToGrid w:val="0"/>
            </w:pPr>
          </w:p>
        </w:tc>
      </w:tr>
      <w:tr w:rsidR="000C4937" w:rsidTr="000C4937">
        <w:trPr>
          <w:gridAfter w:val="1"/>
          <w:wAfter w:w="10" w:type="dxa"/>
          <w:cantSplit/>
          <w:trHeight w:val="141"/>
        </w:trPr>
        <w:tc>
          <w:tcPr>
            <w:tcW w:w="9063" w:type="dxa"/>
            <w:gridSpan w:val="2"/>
          </w:tcPr>
          <w:p w:rsidR="000C4937" w:rsidRDefault="000C4937">
            <w:pPr>
              <w:pStyle w:val="youthafxdistance"/>
              <w:snapToGrid w:val="0"/>
              <w:rPr>
                <w:sz w:val="4"/>
                <w:szCs w:val="4"/>
              </w:rPr>
            </w:pPr>
          </w:p>
        </w:tc>
        <w:tc>
          <w:tcPr>
            <w:tcW w:w="32" w:type="dxa"/>
          </w:tcPr>
          <w:p w:rsidR="000C4937" w:rsidRDefault="000C4937">
            <w:pPr>
              <w:snapToGrid w:val="0"/>
            </w:pPr>
          </w:p>
        </w:tc>
        <w:tc>
          <w:tcPr>
            <w:tcW w:w="40" w:type="dxa"/>
          </w:tcPr>
          <w:p w:rsidR="000C4937" w:rsidRDefault="000C4937">
            <w:pPr>
              <w:snapToGrid w:val="0"/>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0section"/>
            </w:pPr>
            <w:r>
              <w:rPr>
                <w:rFonts w:ascii="FreeMono" w:eastAsia="Calibri" w:hAnsi="FreeMono" w:cs="FreeMono" w:hint="eastAsia"/>
                <w:color w:val="996633"/>
                <w:sz w:val="28"/>
                <w:szCs w:val="28"/>
                <w:lang w:val="it-IT" w:eastAsia="zh-CN"/>
              </w:rPr>
              <w:t>PARTNER PROFILE</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PIC</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RP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RP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(latin characters)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RP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ro-RO"/>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gridAfter w:val="1"/>
          <w:wAfter w:w="10" w:type="dxa"/>
          <w:cantSplit/>
          <w:trHeight w:val="141"/>
        </w:trPr>
        <w:tc>
          <w:tcPr>
            <w:tcW w:w="9063" w:type="dxa"/>
            <w:gridSpan w:val="2"/>
          </w:tcPr>
          <w:p w:rsidR="000C4937" w:rsidRDefault="000C4937">
            <w:pPr>
              <w:pStyle w:val="youthafxdistance"/>
              <w:snapToGrid w:val="0"/>
              <w:rPr>
                <w:i/>
                <w:iCs/>
              </w:rPr>
            </w:pPr>
          </w:p>
        </w:tc>
        <w:tc>
          <w:tcPr>
            <w:tcW w:w="32" w:type="dxa"/>
          </w:tcPr>
          <w:p w:rsidR="000C4937" w:rsidRDefault="000C4937">
            <w:pPr>
              <w:snapToGrid w:val="0"/>
            </w:pPr>
          </w:p>
        </w:tc>
        <w:tc>
          <w:tcPr>
            <w:tcW w:w="40" w:type="dxa"/>
          </w:tcPr>
          <w:p w:rsidR="000C4937" w:rsidRDefault="000C4937">
            <w:pPr>
              <w:snapToGrid w:val="0"/>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Person authorised to legally commit the promoter (legal respresentative)</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pStyle w:val="youthaftita"/>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RP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ind w:left="0"/>
              <w:rPr>
                <w:sz w:val="20"/>
                <w:szCs w:val="20"/>
              </w:rPr>
            </w:pPr>
            <w:r>
              <w:rPr>
                <w:sz w:val="20"/>
                <w:szCs w:val="20"/>
              </w:rPr>
              <w:t>Same Address</w:t>
            </w:r>
          </w:p>
          <w:p w:rsidR="000C4937" w:rsidRDefault="000C4937">
            <w:pPr>
              <w:pStyle w:val="youthaftitem"/>
              <w:ind w:left="0"/>
              <w:rPr>
                <w:sz w:val="20"/>
                <w:szCs w:val="20"/>
              </w:rPr>
            </w:pPr>
          </w:p>
        </w:tc>
      </w:tr>
      <w:tr w:rsid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2subtopic"/>
              <w:snapToGrid w:val="0"/>
            </w:pPr>
            <w:r>
              <w:br/>
            </w:r>
          </w:p>
        </w:tc>
        <w:tc>
          <w:tcPr>
            <w:tcW w:w="32" w:type="dxa"/>
            <w:tcBorders>
              <w:top w:val="single" w:sz="4" w:space="0" w:color="000000"/>
              <w:left w:val="nil"/>
              <w:bottom w:val="single" w:sz="4" w:space="0" w:color="000000"/>
              <w:right w:val="nil"/>
            </w:tcBorders>
          </w:tcPr>
          <w:p w:rsidR="000C4937" w:rsidRDefault="000C4937">
            <w:pPr>
              <w:snapToGrid w:val="0"/>
            </w:pPr>
          </w:p>
        </w:tc>
        <w:tc>
          <w:tcPr>
            <w:tcW w:w="40" w:type="dxa"/>
          </w:tcPr>
          <w:p w:rsidR="000C4937" w:rsidRDefault="000C4937">
            <w:pPr>
              <w:snapToGrid w:val="0"/>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Person responsible for the implementation of the action (contact person)</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RP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sidRPr="000C4937">
              <w:rPr>
                <w:rFonts w:eastAsia="Arial"/>
                <w:sz w:val="20"/>
                <w:szCs w:val="20"/>
                <w:lang w:val="en-US"/>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RP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snapToGrid w:val="0"/>
              <w:ind w:left="0"/>
              <w:rPr>
                <w:sz w:val="20"/>
                <w:szCs w:val="20"/>
              </w:rPr>
            </w:pPr>
          </w:p>
          <w:p w:rsidR="000C4937" w:rsidRDefault="000C4937">
            <w:pPr>
              <w:pStyle w:val="youthaftitem"/>
              <w:ind w:left="0"/>
              <w:rPr>
                <w:sz w:val="20"/>
                <w:szCs w:val="20"/>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7526"/>
        <w:gridCol w:w="1627"/>
      </w:tblGrid>
      <w:tr w:rsidR="000C4937" w:rsidRPr="000C493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rPr>
            </w:pPr>
            <w:r>
              <w:rPr>
                <w:b w:val="0"/>
                <w:bCs w:val="0"/>
                <w:i w:val="0"/>
                <w:iCs w:val="0"/>
                <w:color w:val="000000"/>
                <w:lang w:val="en-US"/>
              </w:rPr>
              <w:t xml:space="preserve">Is your organisation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Is your organisation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Is your organisation a non-profit</w:t>
            </w:r>
            <w:proofErr w:type="gramStart"/>
            <w:r>
              <w:rPr>
                <w:b w:val="0"/>
                <w:bCs w:val="0"/>
                <w:i w:val="0"/>
                <w:iCs w:val="0"/>
                <w:color w:val="000000"/>
                <w:lang w:val="en-US"/>
              </w:rPr>
              <w:t>?:</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0C4937"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organisation: a public body at regional/national level; an association of regions; a European Grouping of Territorial Cooperation; or a profit-making body active in Corporate Social Responsibility?-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4536"/>
        <w:gridCol w:w="4617"/>
      </w:tblGrid>
      <w:tr w:rsidR="000C4937" w:rsidRPr="000C4937"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autoSpaceDE w:val="0"/>
              <w:rPr>
                <w:lang w:val="en-US"/>
              </w:rPr>
            </w:pPr>
            <w:r>
              <w:rPr>
                <w:rFonts w:ascii="Arial" w:hAnsi="Arial" w:cs="Arial"/>
                <w:b/>
                <w:bCs/>
                <w:color w:val="996633"/>
                <w:sz w:val="20"/>
                <w:szCs w:val="20"/>
                <w:lang w:val="en-US"/>
              </w:rPr>
              <w:lastRenderedPageBreak/>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0C493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autoSpaceDE w:val="0"/>
              <w:snapToGrid w:val="0"/>
              <w:rPr>
                <w:rFonts w:ascii="Arial" w:eastAsia="Times New Roman" w:hAnsi="Arial" w:cs="Arial"/>
                <w:color w:val="000000"/>
                <w:sz w:val="20"/>
                <w:szCs w:val="20"/>
                <w:lang w:val="en-US" w:eastAsia="it-IT"/>
              </w:rPr>
            </w:pPr>
          </w:p>
        </w:tc>
      </w:tr>
      <w:tr w:rsidR="000C4937" w:rsidRPr="000C493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color w:val="000000"/>
                <w:lang w:val="en-US"/>
              </w:rPr>
            </w:pPr>
          </w:p>
        </w:tc>
      </w:tr>
    </w:tbl>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50"/>
      </w:tblGrid>
      <w:tr w:rsidR="000C4937" w:rsidTr="000C4937">
        <w:tc>
          <w:tcPr>
            <w:tcW w:w="9650" w:type="dxa"/>
            <w:tcBorders>
              <w:top w:val="single" w:sz="2" w:space="0" w:color="000000"/>
              <w:left w:val="single" w:sz="2" w:space="0" w:color="000000"/>
              <w:bottom w:val="single" w:sz="2" w:space="0" w:color="000000"/>
              <w:right w:val="single" w:sz="2" w:space="0" w:color="000000"/>
            </w:tcBorders>
            <w:hideMark/>
          </w:tcPr>
          <w:p w:rsidR="000C4937" w:rsidRDefault="000C4937">
            <w:pPr>
              <w:autoSpaceDE w:val="0"/>
            </w:pPr>
            <w:r>
              <w:rPr>
                <w:rFonts w:ascii="Arial" w:hAnsi="Arial" w:cs="Arial"/>
                <w:b/>
                <w:bCs/>
                <w:color w:val="996633"/>
                <w:sz w:val="20"/>
                <w:szCs w:val="20"/>
              </w:rPr>
              <w:t>BACKGROUND AND EXPERIENCE</w:t>
            </w:r>
          </w:p>
        </w:tc>
      </w:tr>
      <w:tr w:rsidR="000C4937" w:rsidRPr="000C4937" w:rsidTr="000C4937">
        <w:tc>
          <w:tcPr>
            <w:tcW w:w="9650" w:type="dxa"/>
            <w:tcBorders>
              <w:top w:val="nil"/>
              <w:left w:val="single" w:sz="2" w:space="0" w:color="000000"/>
              <w:bottom w:val="single" w:sz="2" w:space="0" w:color="000000"/>
              <w:right w:val="single" w:sz="2" w:space="0" w:color="000000"/>
            </w:tcBorders>
            <w:hideMark/>
          </w:tcPr>
          <w:p w:rsidR="000C4937" w:rsidRDefault="000C4937">
            <w:pPr>
              <w:autoSpaceDE w:val="0"/>
              <w:rPr>
                <w:lang w:val="en-US"/>
              </w:rPr>
            </w:pPr>
            <w:r>
              <w:rPr>
                <w:rFonts w:ascii="Arial" w:hAnsi="Arial" w:cs="Arial"/>
                <w:b/>
                <w:bCs/>
                <w:color w:val="996633"/>
                <w:sz w:val="20"/>
                <w:szCs w:val="20"/>
                <w:lang w:val="en-US"/>
              </w:rPr>
              <w:t>Please briefly present your organization</w:t>
            </w: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sz w:val="20"/>
                <w:szCs w:val="20"/>
                <w:lang w:val="en-US"/>
              </w:rPr>
            </w:pPr>
            <w:r>
              <w:rPr>
                <w:rFonts w:ascii="Arial" w:hAnsi="Arial" w:cs="Arial"/>
                <w:b/>
                <w:bCs/>
                <w:color w:val="996633"/>
                <w:sz w:val="20"/>
                <w:szCs w:val="20"/>
                <w:lang w:val="en-US"/>
              </w:rPr>
              <w:t>What are the activities and experience of your organisation in the areas relevant for this application?</w:t>
            </w:r>
          </w:p>
          <w:p w:rsidR="000C4937" w:rsidRDefault="000C4937">
            <w:pPr>
              <w:autoSpaceDE w:val="0"/>
              <w:rPr>
                <w:rFonts w:ascii="Arial" w:hAnsi="Arial" w:cs="Arial"/>
                <w:b/>
                <w:bCs/>
                <w:sz w:val="20"/>
                <w:szCs w:val="20"/>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the skills and expertise of key staff/persons involved in this application?</w:t>
            </w:r>
          </w:p>
          <w:p w:rsidR="000C4937" w:rsidRDefault="000C4937">
            <w:pPr>
              <w:autoSpaceDE w:val="0"/>
              <w:rPr>
                <w:rFonts w:ascii="Arial" w:hAnsi="Arial" w:cs="Arial"/>
                <w:b/>
                <w:bCs/>
                <w:color w:val="996633"/>
                <w:sz w:val="20"/>
                <w:szCs w:val="20"/>
                <w:lang w:val="en-US"/>
              </w:rPr>
            </w:pPr>
          </w:p>
        </w:tc>
      </w:tr>
      <w:tr w:rsidR="000C4937" w:rsidRPr="000C4937" w:rsidTr="000C4937">
        <w:tc>
          <w:tcPr>
            <w:tcW w:w="9650" w:type="dxa"/>
            <w:tcBorders>
              <w:top w:val="nil"/>
              <w:left w:val="single" w:sz="2" w:space="0" w:color="000000"/>
              <w:bottom w:val="nil"/>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your need of your organization for taking part in this project?</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Please describe the background and needs of the participants involved and how these participants have been selected</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Tr="000C4937">
        <w:tc>
          <w:tcPr>
            <w:tcW w:w="9650" w:type="dxa"/>
            <w:tcBorders>
              <w:top w:val="nil"/>
              <w:left w:val="single" w:sz="2" w:space="0" w:color="000000"/>
              <w:bottom w:val="nil"/>
              <w:right w:val="single" w:sz="2" w:space="0" w:color="000000"/>
            </w:tcBorders>
          </w:tcPr>
          <w:p w:rsidR="000C4937" w:rsidRDefault="000C4937">
            <w:pPr>
              <w:autoSpaceDE w:val="0"/>
              <w:rPr>
                <w:rFonts w:ascii="Arial" w:hAnsi="Arial" w:cs="Arial"/>
                <w:b/>
                <w:bCs/>
                <w:color w:val="996633"/>
                <w:sz w:val="20"/>
                <w:szCs w:val="20"/>
              </w:rPr>
            </w:pPr>
            <w:r>
              <w:rPr>
                <w:rFonts w:ascii="Arial" w:hAnsi="Arial" w:cs="Arial"/>
                <w:b/>
                <w:bCs/>
                <w:color w:val="996633"/>
                <w:sz w:val="20"/>
                <w:szCs w:val="20"/>
                <w:lang w:val="en-US"/>
              </w:rPr>
              <w:t xml:space="preserve">Which kind of preparation will be offered to participants (e.g. task-related, intercultural, linguistic, risk-prevention etc.)? </w:t>
            </w:r>
            <w:r>
              <w:rPr>
                <w:rFonts w:ascii="Arial" w:hAnsi="Arial" w:cs="Arial"/>
                <w:b/>
                <w:bCs/>
                <w:color w:val="996633"/>
                <w:sz w:val="20"/>
                <w:szCs w:val="20"/>
                <w:lang w:val="nb-NO"/>
              </w:rPr>
              <w:t xml:space="preserve">Who will </w:t>
            </w:r>
            <w:r>
              <w:rPr>
                <w:rFonts w:ascii="Arial" w:hAnsi="Arial" w:cs="Arial"/>
                <w:b/>
                <w:bCs/>
                <w:color w:val="996633"/>
                <w:sz w:val="20"/>
                <w:szCs w:val="20"/>
              </w:rPr>
              <w:t>provide such preparatory activities?</w:t>
            </w: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lang w:val="nb-NO"/>
              </w:rPr>
            </w:pPr>
          </w:p>
        </w:tc>
      </w:tr>
      <w:tr w:rsidR="000C4937" w:rsidRPr="000C4937"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How will you disseminate the project results? (Please be very precise and go deep in your explanation)</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tc>
      </w:tr>
    </w:tbl>
    <w:p w:rsidR="000C4937" w:rsidRDefault="000C4937" w:rsidP="000C4937">
      <w:pPr>
        <w:autoSpaceDE w:val="0"/>
        <w:rPr>
          <w:rFonts w:ascii="Arial" w:eastAsia="MyriadPro-Regular" w:hAnsi="Arial" w:cs="Arial"/>
          <w:b/>
          <w:bCs/>
          <w:lang w:val="en-US"/>
        </w:rPr>
      </w:pPr>
    </w:p>
    <w:p w:rsidR="006B043D" w:rsidRPr="00B73397" w:rsidRDefault="006B043D">
      <w:pPr>
        <w:autoSpaceDE w:val="0"/>
        <w:spacing w:after="120" w:line="240" w:lineRule="auto"/>
        <w:rPr>
          <w:lang w:val="en-US"/>
        </w:rPr>
      </w:pPr>
      <w:bookmarkStart w:id="0" w:name="_GoBack"/>
      <w:bookmarkEnd w:id="0"/>
    </w:p>
    <w:sectPr w:rsidR="006B043D" w:rsidRPr="00B73397">
      <w:headerReference w:type="default" r:id="rId8"/>
      <w:footerReference w:type="default" r:id="rId9"/>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EF" w:rsidRDefault="001F01EF">
      <w:pPr>
        <w:spacing w:after="0" w:line="240" w:lineRule="auto"/>
      </w:pPr>
      <w:r>
        <w:separator/>
      </w:r>
    </w:p>
  </w:endnote>
  <w:endnote w:type="continuationSeparator" w:id="0">
    <w:p w:rsidR="001F01EF" w:rsidRDefault="001F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yriadPro-Regular">
    <w:altName w:val="Yu Gothic"/>
    <w:charset w:val="80"/>
    <w:family w:val="swiss"/>
    <w:pitch w:val="default"/>
    <w:sig w:usb0="00000003" w:usb1="00000000" w:usb2="00000000" w:usb3="00000000" w:csb0="00000001"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7D" w:rsidRDefault="001F01EF">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94.4pt;height:30.6pt;z-index:2;mso-wrap-distance-left:0;mso-wrap-distance-right:0;mso-position-horizontal:center;mso-position-horizontal-relative:text;mso-position-vertical:absolute;mso-position-vertical-relative:text" filled="t">
          <v:fill color2="black"/>
          <v:imagedata r:id="rId1" o:title=""/>
          <w10:wrap type="square" side="largest"/>
        </v:shape>
      </w:pict>
    </w:r>
    <w:r w:rsidR="006B043D">
      <w:rPr>
        <w:color w:val="CCCCCC"/>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EF" w:rsidRDefault="001F01EF">
      <w:pPr>
        <w:spacing w:after="0" w:line="240" w:lineRule="auto"/>
      </w:pPr>
      <w:r>
        <w:separator/>
      </w:r>
    </w:p>
  </w:footnote>
  <w:footnote w:type="continuationSeparator" w:id="0">
    <w:p w:rsidR="001F01EF" w:rsidRDefault="001F0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7D" w:rsidRDefault="001F01EF">
    <w:pPr>
      <w:pStyle w:val="Rigadintestazione"/>
      <w:tabs>
        <w:tab w:val="left" w:pos="426"/>
        <w:tab w:val="left" w:pos="3402"/>
      </w:tabs>
      <w:jc w:val="center"/>
      <w:rPr>
        <w:rFonts w:ascii="FreeSans" w:hAnsi="FreeSans" w:cs="FreeSans"/>
        <w:b/>
        <w:color w:val="808080"/>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0;margin-top:-.25pt;width:62.3pt;height:62.3pt;z-index:1;mso-wrap-distance-left:9.05pt;mso-wrap-distance-right:9.05pt;mso-position-horizontal:absolute;mso-position-horizontal-relative:text;mso-position-vertical:absolute;mso-position-vertical-relative:text" stroked="f">
          <v:fill opacity="0" color2="black"/>
          <v:textbox inset="0,0,0,0">
            <w:txbxContent>
              <w:p w:rsidR="00F3797D" w:rsidRDefault="001F01E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5.5pt" filled="t">
                      <v:fill opacity="0" color2="black"/>
                      <v:imagedata r:id="rId1" o:title=""/>
                    </v:shape>
                  </w:pict>
                </w:r>
              </w:p>
            </w:txbxContent>
          </v:textbox>
        </v:shape>
      </w:pict>
    </w:r>
  </w:p>
  <w:p w:rsidR="00F3797D"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InCo – </w:t>
    </w:r>
    <w:r w:rsidR="00B73397">
      <w:rPr>
        <w:rFonts w:ascii="FreeSans" w:hAnsi="FreeSans" w:cs="FreeSans"/>
        <w:b/>
        <w:i/>
        <w:iCs/>
        <w:color w:val="999999"/>
        <w:sz w:val="14"/>
        <w:szCs w:val="14"/>
      </w:rPr>
      <w:t>Molfetta</w:t>
    </w:r>
  </w:p>
  <w:p w:rsidR="00F3797D" w:rsidRDefault="00B7339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E. de Nicola</w:t>
    </w:r>
    <w:r w:rsidR="006B043D">
      <w:rPr>
        <w:rFonts w:ascii="FreeSans" w:hAnsi="FreeSans" w:cs="FreeSans"/>
        <w:i/>
        <w:iCs/>
        <w:color w:val="999999"/>
        <w:sz w:val="14"/>
        <w:szCs w:val="14"/>
      </w:rPr>
      <w:t xml:space="preserve">, 12 – </w:t>
    </w:r>
    <w:r>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rsidR="00F3797D" w:rsidRPr="00AE543F" w:rsidRDefault="006B043D">
    <w:pPr>
      <w:pStyle w:val="Pidipagina"/>
      <w:tabs>
        <w:tab w:val="left" w:pos="426"/>
        <w:tab w:val="left" w:pos="4536"/>
      </w:tabs>
      <w:spacing w:after="0"/>
      <w:jc w:val="right"/>
      <w:rPr>
        <w:rFonts w:ascii="FreeSans" w:hAnsi="FreeSans" w:cs="FreeSans"/>
        <w:i/>
        <w:iCs/>
        <w:color w:val="999999"/>
        <w:sz w:val="14"/>
        <w:szCs w:val="14"/>
        <w:lang w:val="en-US"/>
      </w:rPr>
    </w:pPr>
    <w:r w:rsidRPr="00AE543F">
      <w:rPr>
        <w:rFonts w:ascii="FreeSans" w:hAnsi="FreeSans" w:cs="FreeSans"/>
        <w:i/>
        <w:iCs/>
        <w:color w:val="999999"/>
        <w:sz w:val="14"/>
        <w:szCs w:val="14"/>
        <w:lang w:val="en-US"/>
      </w:rPr>
      <w:t xml:space="preserve">Tel.  +39 </w:t>
    </w:r>
    <w:r w:rsidR="00B73397" w:rsidRPr="00AE543F">
      <w:rPr>
        <w:rFonts w:ascii="FreeSans" w:hAnsi="FreeSans" w:cs="FreeSans"/>
        <w:i/>
        <w:iCs/>
        <w:color w:val="999999"/>
        <w:sz w:val="14"/>
        <w:szCs w:val="14"/>
        <w:lang w:val="en-US"/>
      </w:rPr>
      <w:t>3286762929</w:t>
    </w:r>
    <w:r w:rsidRPr="00AE543F">
      <w:rPr>
        <w:rFonts w:ascii="FreeSans" w:hAnsi="FreeSans" w:cs="FreeSans"/>
        <w:i/>
        <w:iCs/>
        <w:color w:val="999999"/>
        <w:sz w:val="14"/>
        <w:szCs w:val="14"/>
        <w:lang w:val="en-US"/>
      </w:rPr>
      <w:t xml:space="preserve">   </w:t>
    </w:r>
  </w:p>
  <w:p w:rsidR="00F3797D" w:rsidRPr="00AE543F" w:rsidRDefault="006B043D">
    <w:pPr>
      <w:pStyle w:val="Pidipagina"/>
      <w:tabs>
        <w:tab w:val="left" w:pos="426"/>
        <w:tab w:val="left" w:pos="4536"/>
      </w:tabs>
      <w:jc w:val="right"/>
      <w:rPr>
        <w:lang w:val="en-US"/>
      </w:rPr>
    </w:pPr>
    <w:r w:rsidRPr="00AE543F">
      <w:rPr>
        <w:rFonts w:ascii="FreeSans" w:hAnsi="FreeSans" w:cs="FreeSans"/>
        <w:i/>
        <w:iCs/>
        <w:color w:val="999999"/>
        <w:sz w:val="14"/>
        <w:szCs w:val="14"/>
        <w:lang w:val="en-US"/>
      </w:rPr>
      <w:t xml:space="preserve">E-mail: </w:t>
    </w:r>
    <w:hyperlink r:id="rId2" w:history="1">
      <w:r w:rsidR="00B73397" w:rsidRPr="00AE543F">
        <w:rPr>
          <w:rStyle w:val="Collegamentoipertestuale"/>
          <w:rFonts w:ascii="FreeSans" w:hAnsi="FreeSans" w:cs="FreeSans"/>
          <w:i/>
          <w:iCs/>
          <w:sz w:val="14"/>
          <w:szCs w:val="14"/>
          <w:lang w:val="en-US"/>
        </w:rPr>
        <w:t>molfetta</w:t>
      </w:r>
      <w:r w:rsidRPr="00AE543F">
        <w:rPr>
          <w:rStyle w:val="Collegamentoipertestuale"/>
          <w:rFonts w:ascii="FreeSans" w:hAnsi="FreeSans" w:cs="FreeSans"/>
          <w:i/>
          <w:iCs/>
          <w:sz w:val="14"/>
          <w:szCs w:val="14"/>
          <w:lang w:val="en-US"/>
        </w:rPr>
        <w:t>@incoweb.org</w:t>
      </w:r>
    </w:hyperlink>
    <w:r w:rsidRPr="00AE543F">
      <w:rPr>
        <w:rFonts w:ascii="FreeSans" w:hAnsi="FreeSans" w:cs="FreeSans"/>
        <w:i/>
        <w:iCs/>
        <w:color w:val="999999"/>
        <w:sz w:val="14"/>
        <w:szCs w:val="14"/>
        <w:lang w:val="en-US"/>
      </w:rPr>
      <w:t xml:space="preserve">    Web: </w:t>
    </w:r>
    <w:hyperlink r:id="rId3" w:history="1">
      <w:r w:rsidRPr="00AE543F">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8E9"/>
    <w:rsid w:val="000C4937"/>
    <w:rsid w:val="001703C1"/>
    <w:rsid w:val="001B28E9"/>
    <w:rsid w:val="001F01EF"/>
    <w:rsid w:val="002B51A4"/>
    <w:rsid w:val="00432E2E"/>
    <w:rsid w:val="004F7FCE"/>
    <w:rsid w:val="005B3873"/>
    <w:rsid w:val="006B043D"/>
    <w:rsid w:val="00787B9C"/>
    <w:rsid w:val="00820390"/>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Luigi Balacco</cp:lastModifiedBy>
  <cp:revision>11</cp:revision>
  <cp:lastPrinted>2014-09-11T08:00:00Z</cp:lastPrinted>
  <dcterms:created xsi:type="dcterms:W3CDTF">2016-08-02T18:29:00Z</dcterms:created>
  <dcterms:modified xsi:type="dcterms:W3CDTF">2019-10-21T17:06:00Z</dcterms:modified>
</cp:coreProperties>
</file>